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14" w:rsidRPr="00913514" w:rsidRDefault="00913514" w:rsidP="00913514">
      <w:pPr>
        <w:pStyle w:val="Nome"/>
        <w:ind w:left="-142"/>
        <w:outlineLvl w:val="0"/>
        <w:rPr>
          <w:color w:val="000000" w:themeColor="text1"/>
        </w:rPr>
      </w:pPr>
      <w:r w:rsidRPr="00913514">
        <w:rPr>
          <w:color w:val="000000" w:themeColor="text1"/>
        </w:rPr>
        <w:t>piera coggiola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10"/>
        <w:gridCol w:w="6671"/>
        <w:gridCol w:w="7"/>
        <w:gridCol w:w="59"/>
      </w:tblGrid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cantSplit/>
        </w:trPr>
        <w:tc>
          <w:tcPr>
            <w:tcW w:w="8588" w:type="dxa"/>
            <w:gridSpan w:val="3"/>
          </w:tcPr>
          <w:p w:rsidR="00913514" w:rsidRPr="00913514" w:rsidRDefault="00913514" w:rsidP="004601E6">
            <w:pPr>
              <w:pStyle w:val="Titolodellasezione"/>
              <w:rPr>
                <w:color w:val="000000" w:themeColor="text1"/>
              </w:rPr>
            </w:pP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c>
          <w:tcPr>
            <w:tcW w:w="191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737" w:type="dxa"/>
            <w:gridSpan w:val="3"/>
          </w:tcPr>
          <w:p w:rsidR="00913514" w:rsidRPr="00913514" w:rsidRDefault="00913514" w:rsidP="004601E6">
            <w:pPr>
              <w:pStyle w:val="Obiettivi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Nata a Vercelli il 25 </w:t>
            </w:r>
            <w:proofErr w:type="spellStart"/>
            <w:proofErr w:type="gramStart"/>
            <w:r w:rsidRPr="00913514">
              <w:rPr>
                <w:color w:val="000000" w:themeColor="text1"/>
              </w:rPr>
              <w:t>nov</w:t>
            </w:r>
            <w:proofErr w:type="spellEnd"/>
            <w:r w:rsidRPr="00913514">
              <w:rPr>
                <w:color w:val="000000" w:themeColor="text1"/>
              </w:rPr>
              <w:t>.</w:t>
            </w:r>
            <w:proofErr w:type="gramEnd"/>
            <w:r w:rsidRPr="00913514">
              <w:rPr>
                <w:color w:val="000000" w:themeColor="text1"/>
              </w:rPr>
              <w:t xml:space="preserve"> 1966</w:t>
            </w:r>
          </w:p>
          <w:p w:rsidR="00913514" w:rsidRPr="00913514" w:rsidRDefault="00913514" w:rsidP="00913514">
            <w:pPr>
              <w:pStyle w:val="Corpodeltesto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Tel. 3290208885</w:t>
            </w:r>
          </w:p>
          <w:p w:rsidR="00913514" w:rsidRPr="00913514" w:rsidRDefault="00913514" w:rsidP="00913514">
            <w:pPr>
              <w:pStyle w:val="Corpodeltesto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Mail: piera.coggiola@gmail.com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cantSplit/>
        </w:trPr>
        <w:tc>
          <w:tcPr>
            <w:tcW w:w="8588" w:type="dxa"/>
            <w:gridSpan w:val="3"/>
          </w:tcPr>
          <w:p w:rsidR="00913514" w:rsidRPr="00913514" w:rsidRDefault="00913514" w:rsidP="004601E6">
            <w:pPr>
              <w:pStyle w:val="Titolodellasezione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Esperienze professionali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66" w:type="dxa"/>
        </w:trPr>
        <w:tc>
          <w:tcPr>
            <w:tcW w:w="191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Nomesociet1"/>
              <w:tabs>
                <w:tab w:val="clear" w:pos="1440"/>
                <w:tab w:val="right" w:pos="-12412"/>
              </w:tabs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Nomesociet1"/>
              <w:tabs>
                <w:tab w:val="clear" w:pos="1440"/>
                <w:tab w:val="right" w:pos="-12412"/>
              </w:tabs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1985-1996</w:t>
            </w:r>
            <w:proofErr w:type="gramStart"/>
            <w:r w:rsidRPr="00913514">
              <w:rPr>
                <w:color w:val="000000" w:themeColor="text1"/>
              </w:rPr>
              <w:t xml:space="preserve">       </w:t>
            </w:r>
            <w:proofErr w:type="gramEnd"/>
            <w:r w:rsidRPr="00913514">
              <w:rPr>
                <w:color w:val="000000" w:themeColor="text1"/>
              </w:rPr>
              <w:t>Accademia di danza di Vercelli diretta da Pilar Sampietro</w:t>
            </w:r>
            <w:r w:rsidRPr="00913514">
              <w:rPr>
                <w:color w:val="000000" w:themeColor="text1"/>
              </w:rPr>
              <w:tab/>
            </w: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Insegnante dei corsi</w:t>
            </w:r>
          </w:p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Propedeutica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Danza classica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Classico Spagnolo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66" w:type="dxa"/>
        </w:trPr>
        <w:tc>
          <w:tcPr>
            <w:tcW w:w="191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Nomesociet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1985–1986</w:t>
            </w:r>
            <w:r w:rsidRPr="00913514">
              <w:rPr>
                <w:color w:val="000000" w:themeColor="text1"/>
              </w:rPr>
              <w:tab/>
              <w:t>Comune di Vercelli</w:t>
            </w:r>
            <w:r w:rsidRPr="00913514">
              <w:rPr>
                <w:color w:val="000000" w:themeColor="text1"/>
              </w:rPr>
              <w:tab/>
            </w: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Relatrice di cicli di conferenze sul tema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Storia della danza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66" w:type="dxa"/>
          <w:trHeight w:val="1161"/>
        </w:trPr>
        <w:tc>
          <w:tcPr>
            <w:tcW w:w="191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Nomesociet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1985-1993</w:t>
            </w:r>
            <w:proofErr w:type="gramStart"/>
            <w:r w:rsidRPr="00913514">
              <w:rPr>
                <w:color w:val="000000" w:themeColor="text1"/>
              </w:rPr>
              <w:t xml:space="preserve">          </w:t>
            </w:r>
            <w:proofErr w:type="gramEnd"/>
            <w:r w:rsidRPr="00913514">
              <w:rPr>
                <w:color w:val="000000" w:themeColor="text1"/>
              </w:rPr>
              <w:t xml:space="preserve">Compagnia dell’Accademia di Vercelli       </w:t>
            </w:r>
            <w:r w:rsidRPr="00913514">
              <w:rPr>
                <w:color w:val="000000" w:themeColor="text1"/>
              </w:rPr>
              <w:tab/>
            </w:r>
            <w:r w:rsidRPr="00913514">
              <w:rPr>
                <w:color w:val="000000" w:themeColor="text1"/>
              </w:rPr>
              <w:tab/>
              <w:t>Catania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</w:p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>Solista alla stagione lirica comunale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</w:p>
        </w:tc>
      </w:tr>
      <w:tr w:rsidR="00913514" w:rsidRPr="00913514" w:rsidTr="00913514">
        <w:tblPrEx>
          <w:tblCellMar>
            <w:top w:w="0" w:type="dxa"/>
            <w:bottom w:w="0" w:type="dxa"/>
          </w:tblCellMar>
        </w:tblPrEx>
        <w:trPr>
          <w:gridAfter w:val="2"/>
          <w:wAfter w:w="66" w:type="dxa"/>
          <w:trHeight w:val="2112"/>
        </w:trPr>
        <w:tc>
          <w:tcPr>
            <w:tcW w:w="191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913514">
            <w:pPr>
              <w:pStyle w:val="Istituzione"/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Compagnia di danze etniche “Terra di </w:t>
            </w:r>
            <w:proofErr w:type="spellStart"/>
            <w:r w:rsidRPr="00913514">
              <w:rPr>
                <w:color w:val="000000" w:themeColor="text1"/>
              </w:rPr>
              <w:t>danza”diretta</w:t>
            </w:r>
            <w:proofErr w:type="spellEnd"/>
            <w:r w:rsidRPr="00913514">
              <w:rPr>
                <w:color w:val="000000" w:themeColor="text1"/>
              </w:rPr>
              <w:t xml:space="preserve"> da</w:t>
            </w:r>
            <w:proofErr w:type="gramStart"/>
            <w:r w:rsidRPr="00913514">
              <w:rPr>
                <w:color w:val="000000" w:themeColor="text1"/>
              </w:rPr>
              <w:t xml:space="preserve">           </w:t>
            </w:r>
            <w:proofErr w:type="gramEnd"/>
            <w:r w:rsidRPr="00913514">
              <w:rPr>
                <w:color w:val="000000" w:themeColor="text1"/>
              </w:rPr>
              <w:t>Carla Padovani</w:t>
            </w:r>
          </w:p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>Ballerina solista e coreografa negli spettacoli</w:t>
            </w:r>
          </w:p>
          <w:p w:rsidR="00913514" w:rsidRPr="00913514" w:rsidRDefault="00913514" w:rsidP="00913514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       Dance la </w:t>
            </w:r>
            <w:proofErr w:type="spellStart"/>
            <w:r w:rsidRPr="00913514">
              <w:rPr>
                <w:color w:val="000000" w:themeColor="text1"/>
              </w:rPr>
              <w:t>mer</w:t>
            </w:r>
            <w:proofErr w:type="spellEnd"/>
            <w:r w:rsidRPr="00913514">
              <w:rPr>
                <w:color w:val="000000" w:themeColor="text1"/>
              </w:rPr>
              <w:t xml:space="preserve"> - Raggi di luna italiana - Capriccio italiano -</w:t>
            </w:r>
            <w:proofErr w:type="gramStart"/>
            <w:r w:rsidRPr="00913514">
              <w:rPr>
                <w:color w:val="000000" w:themeColor="text1"/>
              </w:rPr>
              <w:t xml:space="preserve">       </w:t>
            </w:r>
            <w:proofErr w:type="gramEnd"/>
            <w:r w:rsidRPr="00913514">
              <w:rPr>
                <w:color w:val="000000" w:themeColor="text1"/>
              </w:rPr>
              <w:t xml:space="preserve">Mediterraneo - Europa </w:t>
            </w:r>
            <w:proofErr w:type="spellStart"/>
            <w:r w:rsidRPr="00913514">
              <w:rPr>
                <w:color w:val="000000" w:themeColor="text1"/>
              </w:rPr>
              <w:t>Europa</w:t>
            </w:r>
            <w:proofErr w:type="spellEnd"/>
            <w:r w:rsidRPr="00913514">
              <w:rPr>
                <w:color w:val="000000" w:themeColor="text1"/>
              </w:rPr>
              <w:t xml:space="preserve"> - </w:t>
            </w:r>
            <w:proofErr w:type="spellStart"/>
            <w:r w:rsidRPr="00913514">
              <w:rPr>
                <w:color w:val="000000" w:themeColor="text1"/>
              </w:rPr>
              <w:t>Girogiromondo</w:t>
            </w:r>
            <w:proofErr w:type="spellEnd"/>
            <w:r w:rsidRPr="00913514">
              <w:rPr>
                <w:color w:val="000000" w:themeColor="text1"/>
              </w:rPr>
              <w:t>.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66" w:type="dxa"/>
        </w:trPr>
        <w:tc>
          <w:tcPr>
            <w:tcW w:w="191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913514">
            <w:pPr>
              <w:pStyle w:val="Obiettivi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Comune di Borgosesia</w:t>
            </w:r>
          </w:p>
          <w:p w:rsidR="00913514" w:rsidRDefault="00913514" w:rsidP="004601E6">
            <w:pPr>
              <w:pStyle w:val="Corpodeltesto"/>
              <w:rPr>
                <w:i/>
                <w:color w:val="000000" w:themeColor="text1"/>
              </w:rPr>
            </w:pPr>
            <w:proofErr w:type="gramStart"/>
            <w:r w:rsidRPr="00913514">
              <w:rPr>
                <w:i/>
                <w:color w:val="000000" w:themeColor="text1"/>
              </w:rPr>
              <w:t>Docente di laboratori di danze etniche presso istituti della scuola dell’obbligo</w:t>
            </w:r>
            <w:proofErr w:type="gramEnd"/>
          </w:p>
          <w:p w:rsidR="00913514" w:rsidRPr="00913514" w:rsidRDefault="00913514" w:rsidP="004601E6">
            <w:pPr>
              <w:pStyle w:val="Corpodeltesto"/>
              <w:rPr>
                <w:i/>
                <w:color w:val="000000" w:themeColor="text1"/>
              </w:rPr>
            </w:pP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66" w:type="dxa"/>
        </w:trPr>
        <w:tc>
          <w:tcPr>
            <w:tcW w:w="191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913514">
            <w:pPr>
              <w:pStyle w:val="Obiettivi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              Vercelli</w:t>
            </w:r>
          </w:p>
          <w:p w:rsidR="00913514" w:rsidRPr="00913514" w:rsidRDefault="00913514" w:rsidP="004601E6">
            <w:pPr>
              <w:pStyle w:val="Corpodeltesto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 xml:space="preserve">Fondatrice e </w:t>
            </w:r>
            <w:proofErr w:type="spellStart"/>
            <w:r w:rsidRPr="00913514">
              <w:rPr>
                <w:i/>
                <w:color w:val="000000" w:themeColor="text1"/>
              </w:rPr>
              <w:t>direttice</w:t>
            </w:r>
            <w:proofErr w:type="spellEnd"/>
            <w:r w:rsidRPr="00913514">
              <w:rPr>
                <w:i/>
                <w:color w:val="000000" w:themeColor="text1"/>
              </w:rPr>
              <w:t xml:space="preserve"> artistica </w:t>
            </w:r>
            <w:proofErr w:type="gramStart"/>
            <w:r w:rsidRPr="00913514">
              <w:rPr>
                <w:i/>
                <w:color w:val="000000" w:themeColor="text1"/>
              </w:rPr>
              <w:t xml:space="preserve">della </w:t>
            </w:r>
            <w:proofErr w:type="gramEnd"/>
            <w:r w:rsidRPr="00913514">
              <w:rPr>
                <w:i/>
                <w:color w:val="000000" w:themeColor="text1"/>
              </w:rPr>
              <w:t>Associazione Culturale “Incontra la danza”</w:t>
            </w:r>
          </w:p>
        </w:tc>
      </w:tr>
    </w:tbl>
    <w:p w:rsidR="00913514" w:rsidRPr="00913514" w:rsidRDefault="00913514" w:rsidP="00913514">
      <w:pPr>
        <w:rPr>
          <w:color w:val="000000" w:themeColor="text1"/>
        </w:rPr>
      </w:pPr>
    </w:p>
    <w:p w:rsidR="00913514" w:rsidRPr="00913514" w:rsidRDefault="00913514" w:rsidP="00913514">
      <w:pPr>
        <w:rPr>
          <w:color w:val="000000" w:themeColor="text1"/>
        </w:rPr>
      </w:pPr>
    </w:p>
    <w:p w:rsidR="00913514" w:rsidRPr="00913514" w:rsidRDefault="00913514" w:rsidP="00913514">
      <w:pPr>
        <w:rPr>
          <w:color w:val="000000" w:themeColor="text1"/>
        </w:rPr>
      </w:pPr>
    </w:p>
    <w:p w:rsidR="00913514" w:rsidRPr="00913514" w:rsidRDefault="00913514" w:rsidP="00913514">
      <w:pPr>
        <w:rPr>
          <w:color w:val="000000" w:themeColor="text1"/>
        </w:rPr>
      </w:pPr>
    </w:p>
    <w:p w:rsidR="00913514" w:rsidRPr="00913514" w:rsidRDefault="00913514" w:rsidP="00913514">
      <w:pPr>
        <w:rPr>
          <w:color w:val="000000" w:themeColor="text1"/>
        </w:rPr>
      </w:pPr>
    </w:p>
    <w:p w:rsidR="00913514" w:rsidRPr="00913514" w:rsidRDefault="00913514" w:rsidP="00913514">
      <w:pPr>
        <w:rPr>
          <w:color w:val="000000" w:themeColor="text1"/>
        </w:rPr>
      </w:pPr>
    </w:p>
    <w:p w:rsidR="00913514" w:rsidRPr="00913514" w:rsidRDefault="00913514" w:rsidP="00913514">
      <w:pPr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71"/>
        <w:gridCol w:w="7"/>
        <w:gridCol w:w="201"/>
      </w:tblGrid>
      <w:tr w:rsidR="00913514" w:rsidRPr="00913514" w:rsidTr="004601E6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4601E6">
            <w:pPr>
              <w:pStyle w:val="Nomesociet1"/>
              <w:tabs>
                <w:tab w:val="clear" w:pos="1440"/>
                <w:tab w:val="right" w:pos="-12412"/>
              </w:tabs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1996-1999</w:t>
            </w:r>
            <w:proofErr w:type="gramStart"/>
            <w:r w:rsidRPr="00913514">
              <w:rPr>
                <w:color w:val="000000" w:themeColor="text1"/>
              </w:rPr>
              <w:t xml:space="preserve">       </w:t>
            </w:r>
            <w:proofErr w:type="gramEnd"/>
            <w:r w:rsidRPr="00913514">
              <w:rPr>
                <w:color w:val="000000" w:themeColor="text1"/>
              </w:rPr>
              <w:t>“Terra di danza”                      Reggio Emilia</w:t>
            </w:r>
          </w:p>
          <w:p w:rsidR="00913514" w:rsidRPr="00913514" w:rsidRDefault="00913514" w:rsidP="004601E6">
            <w:pPr>
              <w:pStyle w:val="Nomesociet1"/>
              <w:tabs>
                <w:tab w:val="right" w:pos="-12412"/>
              </w:tabs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</w:t>
            </w:r>
            <w:r w:rsidRPr="00913514">
              <w:rPr>
                <w:color w:val="000000" w:themeColor="text1"/>
              </w:rPr>
              <w:tab/>
            </w: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Insegnante dei corsi di flamenco presso le sedi</w:t>
            </w:r>
          </w:p>
          <w:p w:rsidR="00913514" w:rsidRPr="00913514" w:rsidRDefault="00913514" w:rsidP="004601E6">
            <w:p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Parma</w:t>
            </w:r>
          </w:p>
          <w:p w:rsidR="00913514" w:rsidRPr="00913514" w:rsidRDefault="00913514" w:rsidP="004601E6">
            <w:p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Modena</w:t>
            </w:r>
          </w:p>
          <w:p w:rsidR="00913514" w:rsidRPr="00913514" w:rsidRDefault="00913514" w:rsidP="004601E6">
            <w:p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Carpi</w:t>
            </w:r>
          </w:p>
          <w:p w:rsidR="00913514" w:rsidRPr="00913514" w:rsidRDefault="00913514" w:rsidP="004601E6">
            <w:pPr>
              <w:pStyle w:val="Nomesociet1"/>
              <w:tabs>
                <w:tab w:val="clear" w:pos="1440"/>
                <w:tab w:val="right" w:pos="-12412"/>
              </w:tabs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Reggio Emilia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4601E6">
            <w:pPr>
              <w:pStyle w:val="Nomesociet1"/>
              <w:tabs>
                <w:tab w:val="clear" w:pos="1440"/>
                <w:tab w:val="right" w:pos="-12412"/>
              </w:tabs>
              <w:rPr>
                <w:color w:val="000000" w:themeColor="text1"/>
              </w:rPr>
            </w:pP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913514">
            <w:pPr>
              <w:pStyle w:val="Nomesocie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“Centro Danze Teatro di Correggio”</w:t>
            </w:r>
          </w:p>
          <w:p w:rsidR="00913514" w:rsidRPr="00913514" w:rsidRDefault="00913514" w:rsidP="004601E6">
            <w:pPr>
              <w:pStyle w:val="Nomesociet"/>
              <w:tabs>
                <w:tab w:val="clear" w:pos="1440"/>
              </w:tabs>
              <w:ind w:left="122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“Blue Dance” Vignola</w:t>
            </w: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Risultato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>Insegnante di flamenco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4601E6">
            <w:pPr>
              <w:pStyle w:val="Nomesociet"/>
              <w:spacing w:line="240" w:lineRule="auto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2000-2001</w:t>
            </w:r>
            <w:proofErr w:type="gramStart"/>
            <w:r w:rsidRPr="00913514">
              <w:rPr>
                <w:color w:val="000000" w:themeColor="text1"/>
              </w:rPr>
              <w:t xml:space="preserve">          </w:t>
            </w:r>
            <w:proofErr w:type="gramEnd"/>
            <w:r w:rsidRPr="00913514">
              <w:rPr>
                <w:color w:val="000000" w:themeColor="text1"/>
              </w:rPr>
              <w:t xml:space="preserve">Associazione culturale “Emozione Danza” Vigevano        </w:t>
            </w:r>
            <w:r w:rsidRPr="00913514">
              <w:rPr>
                <w:color w:val="000000" w:themeColor="text1"/>
              </w:rPr>
              <w:tab/>
              <w:t xml:space="preserve">  </w:t>
            </w:r>
          </w:p>
          <w:p w:rsidR="00913514" w:rsidRPr="00913514" w:rsidRDefault="00913514" w:rsidP="004601E6">
            <w:pPr>
              <w:pStyle w:val="Risultato"/>
              <w:spacing w:line="240" w:lineRule="au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                     “Arté” Biella</w:t>
            </w:r>
          </w:p>
          <w:p w:rsidR="00913514" w:rsidRPr="00913514" w:rsidRDefault="00913514" w:rsidP="004601E6">
            <w:pPr>
              <w:pStyle w:val="Risultato"/>
              <w:spacing w:line="240" w:lineRule="au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                    </w:t>
            </w:r>
            <w:proofErr w:type="gramStart"/>
            <w:r w:rsidRPr="00913514">
              <w:rPr>
                <w:color w:val="000000" w:themeColor="text1"/>
              </w:rPr>
              <w:t>Centro “Barbara Sirio</w:t>
            </w:r>
            <w:proofErr w:type="gramEnd"/>
            <w:r w:rsidRPr="00913514">
              <w:rPr>
                <w:color w:val="000000" w:themeColor="text1"/>
              </w:rPr>
              <w:t>” Ivrea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</w:t>
            </w:r>
            <w:r w:rsidRPr="00913514">
              <w:rPr>
                <w:i/>
                <w:color w:val="000000" w:themeColor="text1"/>
              </w:rPr>
              <w:t xml:space="preserve">Insegnante di flamenco </w:t>
            </w:r>
          </w:p>
          <w:p w:rsidR="00913514" w:rsidRPr="00913514" w:rsidRDefault="00913514" w:rsidP="004601E6">
            <w:pPr>
              <w:pStyle w:val="Nomesociet"/>
              <w:rPr>
                <w:color w:val="000000" w:themeColor="text1"/>
              </w:rPr>
            </w:pP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4601E6">
            <w:pPr>
              <w:rPr>
                <w:color w:val="000000" w:themeColor="text1"/>
              </w:rPr>
            </w:pPr>
          </w:p>
          <w:p w:rsidR="00913514" w:rsidRPr="00913514" w:rsidRDefault="00913514" w:rsidP="0091351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Accademia di danza di Vercelli in collaborazione </w:t>
            </w:r>
          </w:p>
          <w:p w:rsidR="00913514" w:rsidRPr="00913514" w:rsidRDefault="00913514" w:rsidP="004601E6">
            <w:pPr>
              <w:rPr>
                <w:rFonts w:ascii="Garamond Narrow" w:hAnsi="Garamond Narrow"/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                   </w:t>
            </w:r>
            <w:proofErr w:type="gramStart"/>
            <w:r w:rsidRPr="00913514">
              <w:rPr>
                <w:color w:val="000000" w:themeColor="text1"/>
              </w:rPr>
              <w:t>con</w:t>
            </w:r>
            <w:proofErr w:type="gramEnd"/>
            <w:r w:rsidRPr="00913514">
              <w:rPr>
                <w:color w:val="000000" w:themeColor="text1"/>
              </w:rPr>
              <w:t xml:space="preserve"> il  comune di Vercelli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Risultato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 xml:space="preserve">Docente di </w:t>
            </w:r>
            <w:proofErr w:type="spellStart"/>
            <w:r w:rsidRPr="00913514">
              <w:rPr>
                <w:i/>
                <w:color w:val="000000" w:themeColor="text1"/>
              </w:rPr>
              <w:t>stages</w:t>
            </w:r>
            <w:proofErr w:type="spellEnd"/>
            <w:r w:rsidRPr="00913514">
              <w:rPr>
                <w:i/>
                <w:color w:val="000000" w:themeColor="text1"/>
              </w:rPr>
              <w:t xml:space="preserve"> monotematici sulla danza etnica del mediterraneo</w:t>
            </w:r>
          </w:p>
        </w:tc>
      </w:tr>
      <w:tr w:rsidR="00913514" w:rsidRPr="00913514" w:rsidTr="00913514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913514">
            <w:pPr>
              <w:pStyle w:val="Risultat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Associazione Culturale “Il Centro” Carpignano Sesia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                   Istituto comprensivo Carpignano Sesia</w:t>
            </w:r>
          </w:p>
          <w:p w:rsidR="00913514" w:rsidRPr="00913514" w:rsidRDefault="00913514" w:rsidP="00913514">
            <w:pPr>
              <w:pStyle w:val="Risultato"/>
              <w:ind w:left="0" w:firstLine="0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 xml:space="preserve">Insegnante di danza classica e </w:t>
            </w:r>
            <w:proofErr w:type="gramStart"/>
            <w:r w:rsidRPr="00913514">
              <w:rPr>
                <w:i/>
                <w:color w:val="000000" w:themeColor="text1"/>
              </w:rPr>
              <w:t>danze</w:t>
            </w:r>
            <w:proofErr w:type="gramEnd"/>
            <w:r w:rsidRPr="00913514">
              <w:rPr>
                <w:i/>
                <w:color w:val="000000" w:themeColor="text1"/>
              </w:rPr>
              <w:t xml:space="preserve"> etniche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</w:p>
          <w:p w:rsidR="00913514" w:rsidRPr="00913514" w:rsidRDefault="00913514" w:rsidP="00913514">
            <w:pPr>
              <w:pStyle w:val="Risultat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Istituto Tecnico Industriale </w:t>
            </w:r>
            <w:proofErr w:type="gramStart"/>
            <w:r w:rsidRPr="00913514">
              <w:rPr>
                <w:color w:val="000000" w:themeColor="text1"/>
              </w:rPr>
              <w:t>Q.</w:t>
            </w:r>
            <w:proofErr w:type="gramEnd"/>
            <w:r w:rsidRPr="00913514">
              <w:rPr>
                <w:color w:val="000000" w:themeColor="text1"/>
              </w:rPr>
              <w:t xml:space="preserve"> Sella  Biella</w:t>
            </w:r>
          </w:p>
          <w:p w:rsidR="00913514" w:rsidRPr="00913514" w:rsidRDefault="00913514" w:rsidP="004601E6">
            <w:pPr>
              <w:pStyle w:val="Risultato"/>
              <w:ind w:left="1220" w:firstLine="0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>Docente del laboratorio di flamenco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879" w:type="dxa"/>
            <w:gridSpan w:val="3"/>
          </w:tcPr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</w:p>
          <w:p w:rsidR="00913514" w:rsidRPr="00913514" w:rsidRDefault="00913514" w:rsidP="00913514">
            <w:pPr>
              <w:pStyle w:val="Risultat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Associazione Culturale “Contraddanza”</w:t>
            </w:r>
          </w:p>
          <w:p w:rsidR="00913514" w:rsidRPr="00913514" w:rsidRDefault="00913514" w:rsidP="004601E6">
            <w:pPr>
              <w:pStyle w:val="Risultato"/>
              <w:ind w:left="1220" w:firstLine="0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 xml:space="preserve">Fondatrice, direttrice artistica </w:t>
            </w:r>
            <w:proofErr w:type="gramStart"/>
            <w:r w:rsidRPr="00913514">
              <w:rPr>
                <w:i/>
                <w:color w:val="000000" w:themeColor="text1"/>
              </w:rPr>
              <w:t>e</w:t>
            </w:r>
            <w:proofErr w:type="gramEnd"/>
          </w:p>
          <w:p w:rsidR="00913514" w:rsidRPr="00913514" w:rsidRDefault="00913514" w:rsidP="004601E6">
            <w:pPr>
              <w:pStyle w:val="Risultato"/>
              <w:ind w:left="1220" w:firstLine="0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913514">
              <w:rPr>
                <w:i/>
                <w:color w:val="000000" w:themeColor="text1"/>
              </w:rPr>
              <w:t>insagnante</w:t>
            </w:r>
            <w:proofErr w:type="spellEnd"/>
            <w:proofErr w:type="gramEnd"/>
            <w:r w:rsidRPr="00913514">
              <w:rPr>
                <w:i/>
                <w:color w:val="000000" w:themeColor="text1"/>
              </w:rPr>
              <w:t xml:space="preserve"> dei corsi di flamenco</w:t>
            </w:r>
          </w:p>
        </w:tc>
      </w:tr>
      <w:tr w:rsidR="00913514" w:rsidRPr="00913514" w:rsidTr="00913514">
        <w:tblPrEx>
          <w:tblCellMar>
            <w:top w:w="0" w:type="dxa"/>
            <w:bottom w:w="0" w:type="dxa"/>
          </w:tblCellMar>
        </w:tblPrEx>
        <w:trPr>
          <w:gridAfter w:val="1"/>
          <w:wAfter w:w="201" w:type="dxa"/>
          <w:cantSplit/>
          <w:trHeight w:val="1466"/>
        </w:trPr>
        <w:tc>
          <w:tcPr>
            <w:tcW w:w="8838" w:type="dxa"/>
            <w:gridSpan w:val="3"/>
          </w:tcPr>
          <w:p w:rsidR="00913514" w:rsidRPr="00913514" w:rsidRDefault="00913514" w:rsidP="004601E6">
            <w:pPr>
              <w:pStyle w:val="Titolodellasezione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Titolodellasezione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Titolodellasezione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studi</w:t>
            </w:r>
          </w:p>
        </w:tc>
      </w:tr>
      <w:tr w:rsidR="00913514" w:rsidRPr="00913514" w:rsidTr="00913514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  <w:trHeight w:val="1132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</w:p>
          <w:p w:rsidR="00913514" w:rsidRPr="00913514" w:rsidRDefault="00913514" w:rsidP="00913514">
            <w:pPr>
              <w:pStyle w:val="Risultato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Istituto Magistrale Santa Giovanna </w:t>
            </w:r>
            <w:proofErr w:type="spellStart"/>
            <w:r w:rsidRPr="00913514">
              <w:rPr>
                <w:color w:val="000000" w:themeColor="text1"/>
              </w:rPr>
              <w:t>Antida</w:t>
            </w:r>
            <w:proofErr w:type="spellEnd"/>
            <w:r w:rsidRPr="00913514">
              <w:rPr>
                <w:color w:val="000000" w:themeColor="text1"/>
              </w:rPr>
              <w:t xml:space="preserve"> Vercelli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                       Diploma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  <w:trHeight w:val="1496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</w:p>
          <w:p w:rsidR="00913514" w:rsidRPr="00913514" w:rsidRDefault="00913514" w:rsidP="00913514">
            <w:pPr>
              <w:pStyle w:val="Risultato"/>
              <w:numPr>
                <w:ilvl w:val="1"/>
                <w:numId w:val="3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Accademia di danza di Vercelli</w:t>
            </w:r>
          </w:p>
          <w:p w:rsidR="00913514" w:rsidRPr="00913514" w:rsidRDefault="00913514" w:rsidP="004601E6">
            <w:pPr>
              <w:pStyle w:val="Informazionipersonali"/>
              <w:rPr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>danza classica</w:t>
            </w:r>
            <w:proofErr w:type="gramStart"/>
            <w:r w:rsidRPr="00913514">
              <w:rPr>
                <w:color w:val="000000" w:themeColor="text1"/>
              </w:rPr>
              <w:t xml:space="preserve">                    </w:t>
            </w:r>
            <w:proofErr w:type="gramEnd"/>
            <w:r w:rsidRPr="00913514">
              <w:rPr>
                <w:b/>
                <w:color w:val="000000" w:themeColor="text1"/>
              </w:rPr>
              <w:t>Pilar Sampietro</w:t>
            </w:r>
            <w:r w:rsidRPr="00913514">
              <w:rPr>
                <w:color w:val="000000" w:themeColor="text1"/>
              </w:rPr>
              <w:t xml:space="preserve">       </w:t>
            </w:r>
          </w:p>
          <w:p w:rsidR="00913514" w:rsidRPr="00913514" w:rsidRDefault="00913514" w:rsidP="004601E6">
            <w:pPr>
              <w:pStyle w:val="Informazionipersonali"/>
              <w:ind w:left="0" w:firstLine="0"/>
              <w:rPr>
                <w:color w:val="000000" w:themeColor="text1"/>
              </w:rPr>
            </w:pPr>
            <w:proofErr w:type="gramStart"/>
            <w:r w:rsidRPr="00913514">
              <w:rPr>
                <w:i/>
                <w:color w:val="000000" w:themeColor="text1"/>
              </w:rPr>
              <w:t>classico</w:t>
            </w:r>
            <w:proofErr w:type="gramEnd"/>
            <w:r w:rsidRPr="00913514">
              <w:rPr>
                <w:i/>
                <w:color w:val="000000" w:themeColor="text1"/>
              </w:rPr>
              <w:t xml:space="preserve"> spagnolo                 </w:t>
            </w:r>
            <w:r w:rsidRPr="00913514">
              <w:rPr>
                <w:color w:val="000000" w:themeColor="text1"/>
              </w:rPr>
              <w:t>“                “</w:t>
            </w:r>
          </w:p>
          <w:p w:rsidR="00913514" w:rsidRPr="00913514" w:rsidRDefault="00913514" w:rsidP="004601E6">
            <w:pPr>
              <w:pStyle w:val="Informazionipersonali"/>
              <w:rPr>
                <w:color w:val="000000" w:themeColor="text1"/>
              </w:rPr>
            </w:pPr>
            <w:proofErr w:type="gramStart"/>
            <w:r w:rsidRPr="00913514">
              <w:rPr>
                <w:i/>
                <w:color w:val="000000" w:themeColor="text1"/>
              </w:rPr>
              <w:t>flamenco</w:t>
            </w:r>
            <w:proofErr w:type="gramEnd"/>
            <w:r w:rsidRPr="00913514">
              <w:rPr>
                <w:i/>
                <w:color w:val="000000" w:themeColor="text1"/>
              </w:rPr>
              <w:t xml:space="preserve">   </w:t>
            </w:r>
            <w:r w:rsidRPr="00913514">
              <w:rPr>
                <w:color w:val="000000" w:themeColor="text1"/>
              </w:rPr>
              <w:t xml:space="preserve">                           “                 “</w:t>
            </w:r>
          </w:p>
          <w:p w:rsidR="00913514" w:rsidRPr="00913514" w:rsidRDefault="00913514" w:rsidP="004601E6">
            <w:pPr>
              <w:pStyle w:val="Informazionipersonali"/>
              <w:rPr>
                <w:color w:val="000000" w:themeColor="text1"/>
              </w:rPr>
            </w:pPr>
            <w:proofErr w:type="gramStart"/>
            <w:r w:rsidRPr="00913514">
              <w:rPr>
                <w:i/>
                <w:color w:val="000000" w:themeColor="text1"/>
              </w:rPr>
              <w:t>jazz</w:t>
            </w:r>
            <w:proofErr w:type="gramEnd"/>
            <w:r w:rsidRPr="00913514">
              <w:rPr>
                <w:i/>
                <w:color w:val="000000" w:themeColor="text1"/>
              </w:rPr>
              <w:t xml:space="preserve">  </w:t>
            </w:r>
            <w:r w:rsidRPr="00913514">
              <w:rPr>
                <w:color w:val="000000" w:themeColor="text1"/>
              </w:rPr>
              <w:t xml:space="preserve">                                     </w:t>
            </w:r>
            <w:proofErr w:type="spellStart"/>
            <w:r w:rsidRPr="00913514">
              <w:rPr>
                <w:b/>
                <w:color w:val="000000" w:themeColor="text1"/>
              </w:rPr>
              <w:t>Josesh</w:t>
            </w:r>
            <w:proofErr w:type="spellEnd"/>
            <w:r w:rsidRPr="00913514">
              <w:rPr>
                <w:b/>
                <w:color w:val="000000" w:themeColor="text1"/>
              </w:rPr>
              <w:t xml:space="preserve"> </w:t>
            </w:r>
            <w:proofErr w:type="spellStart"/>
            <w:r w:rsidRPr="00913514">
              <w:rPr>
                <w:b/>
                <w:color w:val="000000" w:themeColor="text1"/>
              </w:rPr>
              <w:t>Ruiz</w:t>
            </w:r>
            <w:proofErr w:type="spellEnd"/>
          </w:p>
          <w:p w:rsidR="00913514" w:rsidRPr="00913514" w:rsidRDefault="00913514" w:rsidP="004601E6">
            <w:pPr>
              <w:pStyle w:val="Informazionipersonali"/>
              <w:rPr>
                <w:color w:val="000000" w:themeColor="text1"/>
              </w:rPr>
            </w:pPr>
            <w:proofErr w:type="spellStart"/>
            <w:proofErr w:type="gramStart"/>
            <w:r w:rsidRPr="00913514">
              <w:rPr>
                <w:i/>
                <w:color w:val="000000" w:themeColor="text1"/>
              </w:rPr>
              <w:t>stages</w:t>
            </w:r>
            <w:proofErr w:type="spellEnd"/>
            <w:proofErr w:type="gramEnd"/>
            <w:r w:rsidRPr="00913514">
              <w:rPr>
                <w:i/>
                <w:color w:val="000000" w:themeColor="text1"/>
              </w:rPr>
              <w:t xml:space="preserve"> danza classica e contemporanea con</w:t>
            </w:r>
            <w:r w:rsidRPr="00913514">
              <w:rPr>
                <w:color w:val="000000" w:themeColor="text1"/>
              </w:rPr>
              <w:t xml:space="preserve"> :</w:t>
            </w:r>
          </w:p>
          <w:p w:rsidR="00913514" w:rsidRPr="00913514" w:rsidRDefault="00913514" w:rsidP="004601E6">
            <w:pPr>
              <w:pStyle w:val="Informazionipersonali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Bruno </w:t>
            </w:r>
            <w:proofErr w:type="spellStart"/>
            <w:r w:rsidRPr="00913514">
              <w:rPr>
                <w:color w:val="000000" w:themeColor="text1"/>
              </w:rPr>
              <w:t>Telloli</w:t>
            </w:r>
            <w:proofErr w:type="spellEnd"/>
            <w:r w:rsidRPr="00913514">
              <w:rPr>
                <w:color w:val="000000" w:themeColor="text1"/>
              </w:rPr>
              <w:t xml:space="preserve"> – Mara Fusco – Carla Perotti</w:t>
            </w:r>
          </w:p>
        </w:tc>
      </w:tr>
      <w:tr w:rsidR="00913514" w:rsidRPr="00913514" w:rsidTr="00913514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  <w:trHeight w:val="1839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Obiettivi"/>
              <w:rPr>
                <w:color w:val="000000" w:themeColor="text1"/>
              </w:rPr>
            </w:pPr>
          </w:p>
          <w:p w:rsidR="00913514" w:rsidRPr="00913514" w:rsidRDefault="00913514" w:rsidP="004601E6">
            <w:pPr>
              <w:pStyle w:val="Obiettivi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1985-1990</w:t>
            </w:r>
            <w:proofErr w:type="gramStart"/>
            <w:r w:rsidRPr="00913514">
              <w:rPr>
                <w:color w:val="000000" w:themeColor="text1"/>
              </w:rPr>
              <w:t xml:space="preserve">        </w:t>
            </w:r>
            <w:proofErr w:type="gramEnd"/>
            <w:r w:rsidRPr="00913514">
              <w:rPr>
                <w:color w:val="000000" w:themeColor="text1"/>
              </w:rPr>
              <w:t>Italia-Francia-Germania-Spagna-Repubblica Ceca</w:t>
            </w:r>
          </w:p>
          <w:p w:rsidR="00913514" w:rsidRPr="00913514" w:rsidRDefault="00913514" w:rsidP="004601E6">
            <w:pPr>
              <w:pStyle w:val="Informazionipersonali"/>
              <w:rPr>
                <w:i/>
                <w:color w:val="000000" w:themeColor="text1"/>
              </w:rPr>
            </w:pPr>
            <w:proofErr w:type="gramStart"/>
            <w:r w:rsidRPr="00913514">
              <w:rPr>
                <w:i/>
                <w:color w:val="000000" w:themeColor="text1"/>
              </w:rPr>
              <w:t>Approfondimento della danza etnica italiana europea e internazionale con particolare attenzione al bacino del Mediterraneo</w:t>
            </w:r>
            <w:proofErr w:type="gramEnd"/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Nomesociet1"/>
              <w:tabs>
                <w:tab w:val="clear" w:pos="1440"/>
                <w:tab w:val="right" w:pos="-12412"/>
              </w:tabs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1990-1995</w:t>
            </w:r>
            <w:proofErr w:type="gramStart"/>
            <w:r w:rsidRPr="00913514">
              <w:rPr>
                <w:color w:val="000000" w:themeColor="text1"/>
              </w:rPr>
              <w:t xml:space="preserve">       </w:t>
            </w:r>
            <w:proofErr w:type="gramEnd"/>
            <w:r w:rsidRPr="00913514">
              <w:rPr>
                <w:color w:val="000000" w:themeColor="text1"/>
              </w:rPr>
              <w:t>Spagna</w:t>
            </w:r>
          </w:p>
          <w:p w:rsidR="00913514" w:rsidRPr="00913514" w:rsidRDefault="00913514" w:rsidP="004601E6">
            <w:pPr>
              <w:pStyle w:val="Nomesociet1"/>
              <w:tabs>
                <w:tab w:val="right" w:pos="-12412"/>
              </w:tabs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 xml:space="preserve"> </w:t>
            </w:r>
            <w:r w:rsidRPr="00913514">
              <w:rPr>
                <w:color w:val="000000" w:themeColor="text1"/>
              </w:rPr>
              <w:tab/>
            </w: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  <w:proofErr w:type="spellStart"/>
            <w:r w:rsidRPr="00913514">
              <w:rPr>
                <w:color w:val="000000" w:themeColor="text1"/>
              </w:rPr>
              <w:t>Stages</w:t>
            </w:r>
            <w:proofErr w:type="spellEnd"/>
            <w:r w:rsidRPr="00913514">
              <w:rPr>
                <w:color w:val="000000" w:themeColor="text1"/>
              </w:rPr>
              <w:t xml:space="preserve"> e lezioni</w:t>
            </w:r>
            <w:proofErr w:type="gramStart"/>
            <w:r w:rsidRPr="00913514">
              <w:rPr>
                <w:color w:val="000000" w:themeColor="text1"/>
              </w:rPr>
              <w:t xml:space="preserve">  </w:t>
            </w:r>
            <w:proofErr w:type="gramEnd"/>
            <w:r w:rsidRPr="00913514">
              <w:rPr>
                <w:color w:val="000000" w:themeColor="text1"/>
              </w:rPr>
              <w:t>di flamenco e folclore regionale spagnolo con:</w:t>
            </w:r>
          </w:p>
          <w:p w:rsidR="00913514" w:rsidRPr="00913514" w:rsidRDefault="00913514" w:rsidP="004601E6">
            <w:pPr>
              <w:pStyle w:val="Risultato"/>
              <w:rPr>
                <w:b/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 xml:space="preserve">Paco Romero </w:t>
            </w:r>
          </w:p>
          <w:p w:rsidR="00913514" w:rsidRPr="00913514" w:rsidRDefault="00913514" w:rsidP="004601E6">
            <w:pPr>
              <w:pStyle w:val="Risultato"/>
              <w:rPr>
                <w:b/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>Maria Magdalena</w:t>
            </w:r>
          </w:p>
          <w:p w:rsidR="00913514" w:rsidRPr="00913514" w:rsidRDefault="00913514" w:rsidP="004601E6">
            <w:pPr>
              <w:pStyle w:val="Risultato"/>
              <w:rPr>
                <w:b/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 xml:space="preserve">José de </w:t>
            </w:r>
            <w:proofErr w:type="spellStart"/>
            <w:r w:rsidRPr="00913514">
              <w:rPr>
                <w:b/>
                <w:color w:val="000000" w:themeColor="text1"/>
              </w:rPr>
              <w:t>Udaeta</w:t>
            </w:r>
            <w:proofErr w:type="spellEnd"/>
          </w:p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>Jorge Sanchez</w:t>
            </w: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Nomesociet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1999-2001</w:t>
            </w:r>
            <w:proofErr w:type="gramStart"/>
            <w:r w:rsidRPr="00913514">
              <w:rPr>
                <w:color w:val="000000" w:themeColor="text1"/>
              </w:rPr>
              <w:t xml:space="preserve">          </w:t>
            </w:r>
            <w:proofErr w:type="gramEnd"/>
            <w:r w:rsidRPr="00913514">
              <w:rPr>
                <w:color w:val="000000" w:themeColor="text1"/>
              </w:rPr>
              <w:t>Torino</w:t>
            </w:r>
          </w:p>
          <w:p w:rsidR="00913514" w:rsidRPr="00913514" w:rsidRDefault="00913514" w:rsidP="004601E6">
            <w:pPr>
              <w:pStyle w:val="Nomesociet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ab/>
            </w:r>
          </w:p>
          <w:p w:rsidR="00913514" w:rsidRPr="00913514" w:rsidRDefault="00913514" w:rsidP="004601E6">
            <w:pPr>
              <w:pStyle w:val="Posizione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Lezioni di flamenco con:</w:t>
            </w:r>
          </w:p>
          <w:p w:rsidR="00913514" w:rsidRPr="00913514" w:rsidRDefault="00913514" w:rsidP="00913514">
            <w:pPr>
              <w:pStyle w:val="Risultato"/>
              <w:rPr>
                <w:b/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>Paolo Alfiero</w:t>
            </w:r>
          </w:p>
          <w:p w:rsidR="00913514" w:rsidRPr="00913514" w:rsidRDefault="00913514" w:rsidP="00913514">
            <w:pPr>
              <w:pStyle w:val="Risultato"/>
              <w:rPr>
                <w:b/>
                <w:color w:val="000000" w:themeColor="text1"/>
              </w:rPr>
            </w:pP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  <w:trHeight w:val="1161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Nomesociet"/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1994-1996</w:t>
            </w:r>
            <w:proofErr w:type="gramStart"/>
            <w:r w:rsidRPr="00913514">
              <w:rPr>
                <w:color w:val="000000" w:themeColor="text1"/>
              </w:rPr>
              <w:t xml:space="preserve">         </w:t>
            </w:r>
            <w:proofErr w:type="gramEnd"/>
            <w:r w:rsidRPr="00913514">
              <w:rPr>
                <w:color w:val="000000" w:themeColor="text1"/>
              </w:rPr>
              <w:t xml:space="preserve">Torino        </w:t>
            </w:r>
          </w:p>
          <w:p w:rsidR="00913514" w:rsidRPr="00913514" w:rsidRDefault="00913514" w:rsidP="004601E6">
            <w:pPr>
              <w:pStyle w:val="Nomesociet"/>
              <w:rPr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>Lezioni di flamenco</w:t>
            </w:r>
            <w:r w:rsidRPr="00913514">
              <w:rPr>
                <w:color w:val="000000" w:themeColor="text1"/>
              </w:rPr>
              <w:t xml:space="preserve"> </w:t>
            </w:r>
            <w:r w:rsidRPr="00913514">
              <w:rPr>
                <w:i/>
                <w:color w:val="000000" w:themeColor="text1"/>
              </w:rPr>
              <w:t xml:space="preserve">con: </w:t>
            </w:r>
            <w:r w:rsidRPr="00913514">
              <w:rPr>
                <w:color w:val="000000" w:themeColor="text1"/>
              </w:rPr>
              <w:tab/>
            </w:r>
            <w:r w:rsidRPr="00913514">
              <w:rPr>
                <w:color w:val="000000" w:themeColor="text1"/>
              </w:rPr>
              <w:tab/>
            </w:r>
          </w:p>
          <w:p w:rsidR="00913514" w:rsidRPr="00913514" w:rsidRDefault="00913514" w:rsidP="004601E6">
            <w:pPr>
              <w:pStyle w:val="Risultato"/>
              <w:rPr>
                <w:b/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 xml:space="preserve">Manuel  </w:t>
            </w:r>
            <w:proofErr w:type="spellStart"/>
            <w:r w:rsidRPr="00913514">
              <w:rPr>
                <w:b/>
                <w:color w:val="000000" w:themeColor="text1"/>
              </w:rPr>
              <w:t>Betanzos</w:t>
            </w:r>
            <w:proofErr w:type="spellEnd"/>
          </w:p>
          <w:p w:rsidR="00913514" w:rsidRPr="00913514" w:rsidRDefault="00913514" w:rsidP="004601E6">
            <w:pPr>
              <w:pStyle w:val="Risultato"/>
              <w:rPr>
                <w:b/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>Monica Morra</w:t>
            </w:r>
          </w:p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  <w:trHeight w:val="1496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</w:p>
          <w:p w:rsidR="00913514" w:rsidRPr="00913514" w:rsidRDefault="00913514" w:rsidP="00913514">
            <w:pPr>
              <w:pStyle w:val="Risultato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913514">
              <w:rPr>
                <w:color w:val="000000" w:themeColor="text1"/>
              </w:rPr>
              <w:t>Torino</w:t>
            </w:r>
          </w:p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</w:p>
          <w:p w:rsidR="00913514" w:rsidRPr="00913514" w:rsidRDefault="00913514" w:rsidP="004601E6">
            <w:pPr>
              <w:pStyle w:val="Risultato"/>
              <w:ind w:left="0" w:firstLine="0"/>
              <w:rPr>
                <w:i/>
                <w:color w:val="000000" w:themeColor="text1"/>
              </w:rPr>
            </w:pPr>
            <w:r w:rsidRPr="00913514">
              <w:rPr>
                <w:i/>
                <w:color w:val="000000" w:themeColor="text1"/>
              </w:rPr>
              <w:t>Lezioni di flamenco con:</w:t>
            </w:r>
          </w:p>
          <w:p w:rsidR="00913514" w:rsidRPr="00913514" w:rsidRDefault="00913514" w:rsidP="004601E6">
            <w:pPr>
              <w:pStyle w:val="Risultato"/>
              <w:rPr>
                <w:color w:val="000000" w:themeColor="text1"/>
              </w:rPr>
            </w:pPr>
            <w:r w:rsidRPr="00913514">
              <w:rPr>
                <w:b/>
                <w:color w:val="000000" w:themeColor="text1"/>
              </w:rPr>
              <w:t xml:space="preserve">Claudio </w:t>
            </w:r>
            <w:proofErr w:type="spellStart"/>
            <w:r w:rsidRPr="00913514">
              <w:rPr>
                <w:b/>
                <w:color w:val="000000" w:themeColor="text1"/>
              </w:rPr>
              <w:t>Javarone</w:t>
            </w:r>
            <w:proofErr w:type="spellEnd"/>
          </w:p>
        </w:tc>
      </w:tr>
      <w:tr w:rsidR="00913514" w:rsidRPr="00913514" w:rsidTr="004601E6">
        <w:tblPrEx>
          <w:tblCellMar>
            <w:top w:w="0" w:type="dxa"/>
            <w:bottom w:w="0" w:type="dxa"/>
          </w:tblCellMar>
        </w:tblPrEx>
        <w:trPr>
          <w:gridAfter w:val="2"/>
          <w:wAfter w:w="208" w:type="dxa"/>
        </w:trPr>
        <w:tc>
          <w:tcPr>
            <w:tcW w:w="2160" w:type="dxa"/>
          </w:tcPr>
          <w:p w:rsidR="00913514" w:rsidRPr="00913514" w:rsidRDefault="00913514" w:rsidP="004601E6">
            <w:pPr>
              <w:pStyle w:val="Nessuntitolo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6671" w:type="dxa"/>
          </w:tcPr>
          <w:p w:rsidR="00913514" w:rsidRPr="00913514" w:rsidRDefault="00913514" w:rsidP="004601E6">
            <w:pPr>
              <w:pStyle w:val="Corpodeltesto"/>
              <w:rPr>
                <w:i/>
                <w:color w:val="000000" w:themeColor="text1"/>
              </w:rPr>
            </w:pPr>
          </w:p>
        </w:tc>
      </w:tr>
    </w:tbl>
    <w:p w:rsidR="00927EA8" w:rsidRPr="00913514" w:rsidRDefault="00927EA8">
      <w:pPr>
        <w:rPr>
          <w:color w:val="000000" w:themeColor="text1"/>
        </w:rPr>
      </w:pPr>
    </w:p>
    <w:sectPr w:rsidR="00927EA8" w:rsidRPr="00913514" w:rsidSect="00913514">
      <w:headerReference w:type="default" r:id="rId6"/>
      <w:footerReference w:type="default" r:id="rId7"/>
      <w:pgSz w:w="11906" w:h="16838" w:code="9"/>
      <w:pgMar w:top="1134" w:right="1134" w:bottom="1134" w:left="1134" w:header="964" w:footer="9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 Narrow">
    <w:altName w:val="Geneva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3514">
    <w:pPr>
      <w:pStyle w:val="Pidipagina"/>
    </w:pPr>
    <w:r>
      <w:tab/>
    </w:r>
    <w:r>
      <w:rPr>
        <w:rStyle w:val="Numeropagina"/>
        <w:b/>
        <w:sz w:val="21"/>
      </w:rPr>
      <w:fldChar w:fldCharType="begin"/>
    </w:r>
    <w:r>
      <w:rPr>
        <w:rStyle w:val="Numeropagina"/>
        <w:b/>
        <w:sz w:val="21"/>
      </w:rPr>
      <w:instrText xml:space="preserve"> PAGE </w:instrText>
    </w:r>
    <w:r>
      <w:rPr>
        <w:rStyle w:val="Numeropagina"/>
        <w:b/>
        <w:sz w:val="21"/>
      </w:rPr>
      <w:fldChar w:fldCharType="separate"/>
    </w:r>
    <w:r>
      <w:rPr>
        <w:rStyle w:val="Numeropagina"/>
        <w:b/>
        <w:noProof/>
        <w:sz w:val="21"/>
      </w:rPr>
      <w:t>3</w:t>
    </w:r>
    <w:r>
      <w:rPr>
        <w:rStyle w:val="Numeropagina"/>
        <w:b/>
        <w:sz w:val="21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3514">
    <w:pPr>
      <w:pStyle w:val="Intestazione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983"/>
      <w:numFmt w:val="decimal"/>
      <w:lvlText w:val="%1"/>
      <w:lvlJc w:val="left"/>
      <w:pPr>
        <w:tabs>
          <w:tab w:val="num" w:pos="1460"/>
        </w:tabs>
        <w:ind w:left="1460" w:hanging="146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1580"/>
        </w:tabs>
        <w:ind w:left="1580" w:hanging="158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abstractNum w:abstractNumId="4">
    <w:nsid w:val="00000005"/>
    <w:multiLevelType w:val="multilevel"/>
    <w:tmpl w:val="00000000"/>
    <w:lvl w:ilvl="0">
      <w:start w:val="1999"/>
      <w:numFmt w:val="decimal"/>
      <w:lvlText w:val="%1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893980"/>
    <w:multiLevelType w:val="hybridMultilevel"/>
    <w:tmpl w:val="A7A62A9E"/>
    <w:lvl w:ilvl="0" w:tplc="443C1370">
      <w:start w:val="1"/>
      <w:numFmt w:val="bullet"/>
      <w:pStyle w:val="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14"/>
    <w:rsid w:val="00913514"/>
    <w:rsid w:val="00927EA8"/>
    <w:rsid w:val="00B8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323E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514"/>
    <w:pPr>
      <w:jc w:val="both"/>
    </w:pPr>
    <w:rPr>
      <w:rFonts w:ascii="Garamond" w:eastAsia="Times New Roman" w:hAnsi="Garamond" w:cs="Times New Roman"/>
      <w:sz w:val="2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Titoloindice"/>
    <w:rsid w:val="00B860EE"/>
    <w:pPr>
      <w:numPr>
        <w:numId w:val="1"/>
      </w:numPr>
      <w:spacing w:before="480" w:after="680" w:line="360" w:lineRule="auto"/>
    </w:pPr>
    <w:rPr>
      <w:rFonts w:ascii="Arial" w:hAnsi="Arial"/>
      <w:sz w:val="28"/>
      <w:szCs w:val="22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860EE"/>
    <w:pPr>
      <w:ind w:left="240" w:hanging="24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B860EE"/>
    <w:rPr>
      <w:rFonts w:asciiTheme="majorHAnsi" w:eastAsiaTheme="majorEastAsia" w:hAnsiTheme="majorHAnsi" w:cstheme="majorBidi"/>
      <w:b/>
      <w:bCs/>
    </w:rPr>
  </w:style>
  <w:style w:type="paragraph" w:styleId="Corpodeltesto">
    <w:name w:val="Body Text"/>
    <w:basedOn w:val="Normale"/>
    <w:link w:val="CorpodeltestoCarattere"/>
    <w:semiHidden/>
    <w:rsid w:val="00913514"/>
    <w:pPr>
      <w:spacing w:after="220" w:line="240" w:lineRule="atLeast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913514"/>
    <w:rPr>
      <w:rFonts w:ascii="Garamond" w:eastAsia="Times New Roman" w:hAnsi="Garamond" w:cs="Times New Roman"/>
      <w:sz w:val="22"/>
      <w:szCs w:val="20"/>
    </w:rPr>
  </w:style>
  <w:style w:type="paragraph" w:customStyle="1" w:styleId="Titolodellasezione">
    <w:name w:val="Titolo della sezione"/>
    <w:basedOn w:val="Normale"/>
    <w:next w:val="Obiettivi"/>
    <w:rsid w:val="0091351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iettivi">
    <w:name w:val="Obiettivi"/>
    <w:basedOn w:val="Normale"/>
    <w:next w:val="Corpodeltesto"/>
    <w:rsid w:val="00913514"/>
    <w:pPr>
      <w:spacing w:before="60" w:after="220" w:line="220" w:lineRule="atLeast"/>
    </w:pPr>
  </w:style>
  <w:style w:type="paragraph" w:customStyle="1" w:styleId="Nomesociet">
    <w:name w:val="Nome società"/>
    <w:basedOn w:val="Normale"/>
    <w:next w:val="Posizione"/>
    <w:rsid w:val="0091351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Posizione">
    <w:name w:val="Posizione"/>
    <w:next w:val="Risultato"/>
    <w:rsid w:val="00913514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Risultato">
    <w:name w:val="Risultato"/>
    <w:basedOn w:val="Corpodeltesto"/>
    <w:rsid w:val="00913514"/>
    <w:pPr>
      <w:spacing w:after="60"/>
      <w:ind w:left="240" w:hanging="240"/>
    </w:pPr>
  </w:style>
  <w:style w:type="paragraph" w:customStyle="1" w:styleId="Nome">
    <w:name w:val="Nome"/>
    <w:basedOn w:val="Normale"/>
    <w:next w:val="Normale"/>
    <w:rsid w:val="00913514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customStyle="1" w:styleId="Istituzione">
    <w:name w:val="Istituzione"/>
    <w:basedOn w:val="Normale"/>
    <w:next w:val="Risultato"/>
    <w:rsid w:val="00913514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styleId="Intestazione">
    <w:name w:val="header"/>
    <w:basedOn w:val="Normale"/>
    <w:link w:val="IntestazioneCarattere"/>
    <w:semiHidden/>
    <w:rsid w:val="00913514"/>
    <w:pPr>
      <w:spacing w:before="220" w:after="220" w:line="220" w:lineRule="atLeast"/>
      <w:ind w:left="-2160"/>
    </w:pPr>
    <w:rPr>
      <w:caps/>
    </w:rPr>
  </w:style>
  <w:style w:type="character" w:customStyle="1" w:styleId="IntestazioneCarattere">
    <w:name w:val="Intestazione Carattere"/>
    <w:basedOn w:val="Caratterepredefinitoparagrafo"/>
    <w:link w:val="Intestazione"/>
    <w:semiHidden/>
    <w:rsid w:val="00913514"/>
    <w:rPr>
      <w:rFonts w:ascii="Garamond" w:eastAsia="Times New Roman" w:hAnsi="Garamond" w:cs="Times New Roman"/>
      <w:caps/>
      <w:sz w:val="22"/>
      <w:szCs w:val="20"/>
    </w:rPr>
  </w:style>
  <w:style w:type="paragraph" w:styleId="Pidipagina">
    <w:name w:val="footer"/>
    <w:basedOn w:val="Normale"/>
    <w:link w:val="PidipaginaCarattere"/>
    <w:semiHidden/>
    <w:rsid w:val="00913514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913514"/>
    <w:rPr>
      <w:rFonts w:ascii="Garamond" w:eastAsia="Times New Roman" w:hAnsi="Garamond" w:cs="Times New Roman"/>
      <w:caps/>
      <w:sz w:val="22"/>
      <w:szCs w:val="20"/>
    </w:rPr>
  </w:style>
  <w:style w:type="character" w:styleId="Numeropagina">
    <w:name w:val="page number"/>
    <w:semiHidden/>
    <w:rsid w:val="00913514"/>
    <w:rPr>
      <w:sz w:val="24"/>
    </w:rPr>
  </w:style>
  <w:style w:type="paragraph" w:customStyle="1" w:styleId="Nomesociet1">
    <w:name w:val="Nome società 1"/>
    <w:basedOn w:val="Nomesociet"/>
    <w:next w:val="Posizione"/>
    <w:rsid w:val="00913514"/>
    <w:pPr>
      <w:spacing w:before="60"/>
    </w:pPr>
  </w:style>
  <w:style w:type="paragraph" w:customStyle="1" w:styleId="Nessuntitolo">
    <w:name w:val="Nessun titolo"/>
    <w:basedOn w:val="Titolodellasezione"/>
    <w:rsid w:val="00913514"/>
    <w:pPr>
      <w:pBdr>
        <w:bottom w:val="none" w:sz="0" w:space="0" w:color="auto"/>
      </w:pBdr>
    </w:pPr>
  </w:style>
  <w:style w:type="paragraph" w:customStyle="1" w:styleId="Indirizzo2">
    <w:name w:val="Indirizzo 2"/>
    <w:basedOn w:val="Normale"/>
    <w:rsid w:val="00913514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Informazionipersonali">
    <w:name w:val="Informazioni personali"/>
    <w:basedOn w:val="Risultato"/>
    <w:next w:val="Risultato"/>
    <w:rsid w:val="00913514"/>
    <w:pPr>
      <w:spacing w:before="220"/>
      <w:ind w:left="245" w:hanging="24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514"/>
    <w:pPr>
      <w:jc w:val="both"/>
    </w:pPr>
    <w:rPr>
      <w:rFonts w:ascii="Garamond" w:eastAsia="Times New Roman" w:hAnsi="Garamond" w:cs="Times New Roman"/>
      <w:sz w:val="2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Titoloindice"/>
    <w:rsid w:val="00B860EE"/>
    <w:pPr>
      <w:numPr>
        <w:numId w:val="1"/>
      </w:numPr>
      <w:spacing w:before="480" w:after="680" w:line="360" w:lineRule="auto"/>
    </w:pPr>
    <w:rPr>
      <w:rFonts w:ascii="Arial" w:hAnsi="Arial"/>
      <w:sz w:val="28"/>
      <w:szCs w:val="22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860EE"/>
    <w:pPr>
      <w:ind w:left="240" w:hanging="24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B860EE"/>
    <w:rPr>
      <w:rFonts w:asciiTheme="majorHAnsi" w:eastAsiaTheme="majorEastAsia" w:hAnsiTheme="majorHAnsi" w:cstheme="majorBidi"/>
      <w:b/>
      <w:bCs/>
    </w:rPr>
  </w:style>
  <w:style w:type="paragraph" w:styleId="Corpodeltesto">
    <w:name w:val="Body Text"/>
    <w:basedOn w:val="Normale"/>
    <w:link w:val="CorpodeltestoCarattere"/>
    <w:semiHidden/>
    <w:rsid w:val="00913514"/>
    <w:pPr>
      <w:spacing w:after="220" w:line="240" w:lineRule="atLeast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913514"/>
    <w:rPr>
      <w:rFonts w:ascii="Garamond" w:eastAsia="Times New Roman" w:hAnsi="Garamond" w:cs="Times New Roman"/>
      <w:sz w:val="22"/>
      <w:szCs w:val="20"/>
    </w:rPr>
  </w:style>
  <w:style w:type="paragraph" w:customStyle="1" w:styleId="Titolodellasezione">
    <w:name w:val="Titolo della sezione"/>
    <w:basedOn w:val="Normale"/>
    <w:next w:val="Obiettivi"/>
    <w:rsid w:val="0091351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iettivi">
    <w:name w:val="Obiettivi"/>
    <w:basedOn w:val="Normale"/>
    <w:next w:val="Corpodeltesto"/>
    <w:rsid w:val="00913514"/>
    <w:pPr>
      <w:spacing w:before="60" w:after="220" w:line="220" w:lineRule="atLeast"/>
    </w:pPr>
  </w:style>
  <w:style w:type="paragraph" w:customStyle="1" w:styleId="Nomesociet">
    <w:name w:val="Nome società"/>
    <w:basedOn w:val="Normale"/>
    <w:next w:val="Posizione"/>
    <w:rsid w:val="0091351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Posizione">
    <w:name w:val="Posizione"/>
    <w:next w:val="Risultato"/>
    <w:rsid w:val="00913514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Risultato">
    <w:name w:val="Risultato"/>
    <w:basedOn w:val="Corpodeltesto"/>
    <w:rsid w:val="00913514"/>
    <w:pPr>
      <w:spacing w:after="60"/>
      <w:ind w:left="240" w:hanging="240"/>
    </w:pPr>
  </w:style>
  <w:style w:type="paragraph" w:customStyle="1" w:styleId="Nome">
    <w:name w:val="Nome"/>
    <w:basedOn w:val="Normale"/>
    <w:next w:val="Normale"/>
    <w:rsid w:val="00913514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customStyle="1" w:styleId="Istituzione">
    <w:name w:val="Istituzione"/>
    <w:basedOn w:val="Normale"/>
    <w:next w:val="Risultato"/>
    <w:rsid w:val="00913514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styleId="Intestazione">
    <w:name w:val="header"/>
    <w:basedOn w:val="Normale"/>
    <w:link w:val="IntestazioneCarattere"/>
    <w:semiHidden/>
    <w:rsid w:val="00913514"/>
    <w:pPr>
      <w:spacing w:before="220" w:after="220" w:line="220" w:lineRule="atLeast"/>
      <w:ind w:left="-2160"/>
    </w:pPr>
    <w:rPr>
      <w:caps/>
    </w:rPr>
  </w:style>
  <w:style w:type="character" w:customStyle="1" w:styleId="IntestazioneCarattere">
    <w:name w:val="Intestazione Carattere"/>
    <w:basedOn w:val="Caratterepredefinitoparagrafo"/>
    <w:link w:val="Intestazione"/>
    <w:semiHidden/>
    <w:rsid w:val="00913514"/>
    <w:rPr>
      <w:rFonts w:ascii="Garamond" w:eastAsia="Times New Roman" w:hAnsi="Garamond" w:cs="Times New Roman"/>
      <w:caps/>
      <w:sz w:val="22"/>
      <w:szCs w:val="20"/>
    </w:rPr>
  </w:style>
  <w:style w:type="paragraph" w:styleId="Pidipagina">
    <w:name w:val="footer"/>
    <w:basedOn w:val="Normale"/>
    <w:link w:val="PidipaginaCarattere"/>
    <w:semiHidden/>
    <w:rsid w:val="00913514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913514"/>
    <w:rPr>
      <w:rFonts w:ascii="Garamond" w:eastAsia="Times New Roman" w:hAnsi="Garamond" w:cs="Times New Roman"/>
      <w:caps/>
      <w:sz w:val="22"/>
      <w:szCs w:val="20"/>
    </w:rPr>
  </w:style>
  <w:style w:type="character" w:styleId="Numeropagina">
    <w:name w:val="page number"/>
    <w:semiHidden/>
    <w:rsid w:val="00913514"/>
    <w:rPr>
      <w:sz w:val="24"/>
    </w:rPr>
  </w:style>
  <w:style w:type="paragraph" w:customStyle="1" w:styleId="Nomesociet1">
    <w:name w:val="Nome società 1"/>
    <w:basedOn w:val="Nomesociet"/>
    <w:next w:val="Posizione"/>
    <w:rsid w:val="00913514"/>
    <w:pPr>
      <w:spacing w:before="60"/>
    </w:pPr>
  </w:style>
  <w:style w:type="paragraph" w:customStyle="1" w:styleId="Nessuntitolo">
    <w:name w:val="Nessun titolo"/>
    <w:basedOn w:val="Titolodellasezione"/>
    <w:rsid w:val="00913514"/>
    <w:pPr>
      <w:pBdr>
        <w:bottom w:val="none" w:sz="0" w:space="0" w:color="auto"/>
      </w:pBdr>
    </w:pPr>
  </w:style>
  <w:style w:type="paragraph" w:customStyle="1" w:styleId="Indirizzo2">
    <w:name w:val="Indirizzo 2"/>
    <w:basedOn w:val="Normale"/>
    <w:rsid w:val="00913514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Informazionipersonali">
    <w:name w:val="Informazioni personali"/>
    <w:basedOn w:val="Risultato"/>
    <w:next w:val="Risultato"/>
    <w:rsid w:val="00913514"/>
    <w:pPr>
      <w:spacing w:before="220"/>
      <w:ind w:left="245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440</Words>
  <Characters>2512</Characters>
  <Application>Microsoft Macintosh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</dc:creator>
  <cp:keywords/>
  <dc:description/>
  <cp:lastModifiedBy>Lavinia</cp:lastModifiedBy>
  <cp:revision>1</cp:revision>
  <dcterms:created xsi:type="dcterms:W3CDTF">2020-03-04T15:29:00Z</dcterms:created>
  <dcterms:modified xsi:type="dcterms:W3CDTF">2020-03-04T15:39:00Z</dcterms:modified>
</cp:coreProperties>
</file>